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3F" w:rsidRPr="001878FF" w:rsidRDefault="001A153F" w:rsidP="001A153F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1878FF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1A153F" w:rsidRPr="001878FF" w:rsidRDefault="001A153F" w:rsidP="001A153F">
      <w:pPr>
        <w:jc w:val="center"/>
        <w:rPr>
          <w:rFonts w:asciiTheme="minorHAnsi" w:hAnsiTheme="minorHAnsi"/>
          <w:b/>
          <w:sz w:val="20"/>
          <w:szCs w:val="20"/>
        </w:rPr>
      </w:pPr>
      <w:r w:rsidRPr="001878FF">
        <w:rPr>
          <w:rFonts w:asciiTheme="minorHAnsi" w:eastAsia="Verdana" w:hAnsiTheme="minorHAnsi"/>
          <w:b/>
          <w:sz w:val="20"/>
          <w:szCs w:val="20"/>
        </w:rPr>
        <w:t>“</w:t>
      </w:r>
      <w:r w:rsidR="001878FF" w:rsidRPr="001878FF">
        <w:rPr>
          <w:rFonts w:asciiTheme="minorHAnsi" w:hAnsiTheme="minorHAnsi"/>
          <w:b/>
          <w:sz w:val="20"/>
          <w:szCs w:val="20"/>
          <w:lang w:eastAsia="en-US"/>
        </w:rPr>
        <w:t>Programma Operativo Nazionale “Per la scuola, competenze e ambienti per l’apprendimento” 2014-2020. Asse I – Istruzione – Fondo Sociale Europeo (FSE) S</w:t>
      </w:r>
      <w:r w:rsidR="001878FF" w:rsidRPr="001878FF">
        <w:rPr>
          <w:rFonts w:asciiTheme="minorHAnsi" w:hAnsiTheme="minorHAnsi"/>
          <w:b/>
          <w:sz w:val="20"/>
          <w:szCs w:val="20"/>
        </w:rPr>
        <w:t>viluppo del pensiero logico e computazionale e della creatività digitale e delle competenze di “cittadinanza digitale” - Asse I – Istruzione –</w:t>
      </w:r>
      <w:r w:rsidR="00BD4A49">
        <w:rPr>
          <w:rFonts w:asciiTheme="minorHAnsi" w:hAnsiTheme="minorHAnsi"/>
          <w:b/>
          <w:sz w:val="20"/>
          <w:szCs w:val="20"/>
        </w:rPr>
        <w:t xml:space="preserve"> </w:t>
      </w:r>
      <w:r w:rsidR="001878FF" w:rsidRPr="001878FF">
        <w:rPr>
          <w:rFonts w:asciiTheme="minorHAnsi" w:hAnsiTheme="minorHAnsi"/>
          <w:b/>
          <w:sz w:val="20"/>
          <w:szCs w:val="20"/>
        </w:rPr>
        <w:t xml:space="preserve">Obiettivo Specifico 10.2 – Azione 10.2.2. sottoazione 10.2.2A “Competenze di base” - Avviso </w:t>
      </w:r>
      <w:proofErr w:type="spellStart"/>
      <w:r w:rsidR="001878FF" w:rsidRPr="001878FF">
        <w:rPr>
          <w:rFonts w:asciiTheme="minorHAnsi" w:hAnsiTheme="minorHAnsi"/>
          <w:b/>
          <w:sz w:val="20"/>
          <w:szCs w:val="20"/>
        </w:rPr>
        <w:t>AOODGEFID\Prot</w:t>
      </w:r>
      <w:proofErr w:type="spellEnd"/>
      <w:r w:rsidR="001878FF" w:rsidRPr="001878FF">
        <w:rPr>
          <w:rFonts w:asciiTheme="minorHAnsi" w:hAnsiTheme="minorHAnsi"/>
          <w:b/>
          <w:sz w:val="20"/>
          <w:szCs w:val="20"/>
        </w:rPr>
        <w:t>. n. 2669 del 03/03/2017</w:t>
      </w:r>
    </w:p>
    <w:p w:rsidR="001A153F" w:rsidRPr="001878FF" w:rsidRDefault="001A153F" w:rsidP="001A153F">
      <w:pPr>
        <w:jc w:val="center"/>
        <w:rPr>
          <w:b/>
          <w:sz w:val="28"/>
          <w:szCs w:val="28"/>
        </w:rPr>
      </w:pPr>
      <w:r w:rsidRPr="001878FF">
        <w:rPr>
          <w:rFonts w:asciiTheme="minorHAnsi" w:hAnsiTheme="minorHAnsi"/>
          <w:b/>
          <w:bCs/>
          <w:sz w:val="28"/>
          <w:szCs w:val="28"/>
          <w:lang w:eastAsia="en-US"/>
        </w:rPr>
        <w:t>Titolo Progetto  “</w:t>
      </w:r>
      <w:proofErr w:type="spellStart"/>
      <w:r w:rsidR="001878FF" w:rsidRPr="001878FF">
        <w:rPr>
          <w:rFonts w:ascii="Calibri" w:hAnsi="Calibri" w:cs="Calibri"/>
          <w:b/>
          <w:sz w:val="28"/>
          <w:szCs w:val="28"/>
        </w:rPr>
        <w:t>DigitAbili</w:t>
      </w:r>
      <w:proofErr w:type="spellEnd"/>
      <w:r w:rsidRPr="001878FF">
        <w:rPr>
          <w:rFonts w:ascii="Calibri" w:hAnsi="Calibri" w:cs="Calibri"/>
          <w:b/>
          <w:sz w:val="28"/>
          <w:szCs w:val="28"/>
        </w:rPr>
        <w:t>”</w:t>
      </w:r>
    </w:p>
    <w:p w:rsidR="001A153F" w:rsidRDefault="001A153F" w:rsidP="001A153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1A153F" w:rsidRPr="001878FF" w:rsidRDefault="001A153F" w:rsidP="001A153F">
      <w:pPr>
        <w:autoSpaceDE w:val="0"/>
        <w:autoSpaceDN w:val="0"/>
        <w:adjustRightInd w:val="0"/>
        <w:rPr>
          <w:rFonts w:asciiTheme="minorHAnsi" w:hAnsiTheme="minorHAnsi" w:cs="Calibri"/>
          <w:b/>
        </w:rPr>
      </w:pPr>
      <w:r w:rsidRPr="001878FF">
        <w:rPr>
          <w:rFonts w:asciiTheme="minorHAnsi" w:hAnsiTheme="minorHAnsi" w:cs="Calibri"/>
          <w:b/>
        </w:rPr>
        <w:t xml:space="preserve">CODICE PROGETTO </w:t>
      </w:r>
      <w:r w:rsidR="001878FF" w:rsidRPr="001878FF">
        <w:rPr>
          <w:rFonts w:asciiTheme="minorHAnsi" w:hAnsiTheme="minorHAnsi"/>
          <w:b/>
        </w:rPr>
        <w:t>10.2.2A-FSEPON-SI-2018-1077</w:t>
      </w:r>
      <w:r w:rsidRPr="001878FF">
        <w:rPr>
          <w:rFonts w:asciiTheme="minorHAnsi" w:hAnsiTheme="minorHAnsi" w:cs="Calibri"/>
          <w:b/>
        </w:rPr>
        <w:t xml:space="preserve">                                            CUP: </w:t>
      </w:r>
      <w:r w:rsidR="001878FF" w:rsidRPr="001878FF">
        <w:rPr>
          <w:rFonts w:asciiTheme="minorHAnsi" w:hAnsiTheme="minorHAnsi"/>
          <w:b/>
        </w:rPr>
        <w:t>J77I17001090007</w:t>
      </w:r>
    </w:p>
    <w:p w:rsidR="006B3B2E" w:rsidRPr="008411FE" w:rsidRDefault="006B3B2E" w:rsidP="006B3B2E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b/>
          <w:bCs/>
          <w:sz w:val="20"/>
          <w:szCs w:val="20"/>
        </w:rPr>
        <w:t xml:space="preserve">AL DIRIGENTE SCOLASTICO </w:t>
      </w:r>
    </w:p>
    <w:p w:rsidR="006B3B2E" w:rsidRPr="008411FE" w:rsidRDefault="006B3B2E" w:rsidP="006B3B2E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b/>
          <w:bCs/>
          <w:sz w:val="20"/>
          <w:szCs w:val="20"/>
        </w:rPr>
        <w:t>Dell’</w:t>
      </w:r>
      <w:proofErr w:type="spellStart"/>
      <w:r w:rsidRPr="008411FE">
        <w:rPr>
          <w:rFonts w:asciiTheme="minorHAnsi" w:hAnsiTheme="minorHAnsi" w:cstheme="minorHAnsi"/>
          <w:b/>
          <w:bCs/>
          <w:sz w:val="20"/>
          <w:szCs w:val="20"/>
        </w:rPr>
        <w:t>I.C.S.</w:t>
      </w:r>
      <w:proofErr w:type="spellEnd"/>
      <w:r w:rsidRPr="008411FE">
        <w:rPr>
          <w:rFonts w:asciiTheme="minorHAnsi" w:hAnsiTheme="minorHAnsi" w:cstheme="minorHAnsi"/>
          <w:b/>
          <w:bCs/>
          <w:sz w:val="20"/>
          <w:szCs w:val="20"/>
        </w:rPr>
        <w:t xml:space="preserve">” SPERONE-PERTINI” </w:t>
      </w:r>
    </w:p>
    <w:p w:rsidR="006B3B2E" w:rsidRPr="008411FE" w:rsidRDefault="006B3B2E" w:rsidP="006B3B2E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b/>
          <w:bCs/>
          <w:sz w:val="20"/>
          <w:szCs w:val="20"/>
        </w:rPr>
        <w:t xml:space="preserve">Palermo </w:t>
      </w:r>
    </w:p>
    <w:p w:rsidR="006B3B2E" w:rsidRPr="00AD532F" w:rsidRDefault="006B3B2E" w:rsidP="006B3B2E">
      <w:pPr>
        <w:pStyle w:val="Default"/>
        <w:jc w:val="center"/>
        <w:rPr>
          <w:sz w:val="22"/>
          <w:szCs w:val="22"/>
        </w:rPr>
      </w:pPr>
      <w:r w:rsidRPr="00AD532F">
        <w:rPr>
          <w:b/>
          <w:bCs/>
          <w:sz w:val="22"/>
          <w:szCs w:val="22"/>
        </w:rPr>
        <w:t xml:space="preserve">ADESIONE ALUNNI </w:t>
      </w:r>
    </w:p>
    <w:p w:rsidR="006B3B2E" w:rsidRPr="008411FE" w:rsidRDefault="006B3B2E" w:rsidP="006B3B2E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Il/ la sottoscritto/a genitore/tutore: </w:t>
      </w:r>
    </w:p>
    <w:p w:rsidR="006B3B2E" w:rsidRDefault="006B3B2E" w:rsidP="006B3B2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>Cognome______________________ Nome 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411FE">
        <w:rPr>
          <w:rFonts w:asciiTheme="minorHAnsi" w:hAnsiTheme="minorHAnsi" w:cstheme="minorHAnsi"/>
          <w:sz w:val="20"/>
          <w:szCs w:val="20"/>
        </w:rPr>
        <w:t>Data di nascita ____________</w:t>
      </w:r>
    </w:p>
    <w:p w:rsidR="006B3B2E" w:rsidRDefault="006B3B2E" w:rsidP="006B3B2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B3B2E" w:rsidRPr="008411FE" w:rsidRDefault="006B3B2E" w:rsidP="006B3B2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Comune di nascita______________________,C.F. </w:t>
      </w:r>
      <w:proofErr w:type="spellStart"/>
      <w:r w:rsidRPr="008411FE">
        <w:rPr>
          <w:rFonts w:asciiTheme="minorHAnsi" w:hAnsiTheme="minorHAnsi" w:cstheme="minorHAnsi"/>
          <w:sz w:val="20"/>
          <w:szCs w:val="20"/>
        </w:rPr>
        <w:t>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r w:rsidRPr="008411F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B3B2E" w:rsidRPr="008411FE" w:rsidRDefault="006B3B2E" w:rsidP="006B3B2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B3B2E" w:rsidRPr="008411FE" w:rsidRDefault="006B3B2E" w:rsidP="006B3B2E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indirizzo______________________________  telefono______________telefonino_____________ </w:t>
      </w:r>
    </w:p>
    <w:p w:rsidR="006B3B2E" w:rsidRPr="008411FE" w:rsidRDefault="006B3B2E" w:rsidP="006B3B2E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411FE">
        <w:rPr>
          <w:rFonts w:asciiTheme="minorHAnsi" w:hAnsiTheme="minorHAnsi" w:cstheme="minorHAnsi"/>
          <w:b/>
          <w:sz w:val="20"/>
          <w:szCs w:val="20"/>
        </w:rPr>
        <w:t>E</w:t>
      </w:r>
    </w:p>
    <w:p w:rsidR="006B3B2E" w:rsidRPr="008411FE" w:rsidRDefault="006B3B2E" w:rsidP="006B3B2E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Il/ la sottoscritto/a genitore/tutore: </w:t>
      </w:r>
    </w:p>
    <w:p w:rsidR="006B3B2E" w:rsidRDefault="006B3B2E" w:rsidP="006B3B2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>Cognome______________________ Nome 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411FE">
        <w:rPr>
          <w:rFonts w:asciiTheme="minorHAnsi" w:hAnsiTheme="minorHAnsi" w:cstheme="minorHAnsi"/>
          <w:sz w:val="20"/>
          <w:szCs w:val="20"/>
        </w:rPr>
        <w:t>Data di nascita ____________</w:t>
      </w:r>
    </w:p>
    <w:p w:rsidR="006B3B2E" w:rsidRDefault="006B3B2E" w:rsidP="006B3B2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B3B2E" w:rsidRPr="008411FE" w:rsidRDefault="006B3B2E" w:rsidP="006B3B2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Comune di nascita______________________,C.F. </w:t>
      </w:r>
      <w:proofErr w:type="spellStart"/>
      <w:r w:rsidRPr="008411FE">
        <w:rPr>
          <w:rFonts w:asciiTheme="minorHAnsi" w:hAnsiTheme="minorHAnsi" w:cstheme="minorHAnsi"/>
          <w:sz w:val="20"/>
          <w:szCs w:val="20"/>
        </w:rPr>
        <w:t>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r w:rsidRPr="008411F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B3B2E" w:rsidRPr="008411FE" w:rsidRDefault="006B3B2E" w:rsidP="006B3B2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B3B2E" w:rsidRPr="008411FE" w:rsidRDefault="006B3B2E" w:rsidP="006B3B2E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indirizzo______________________________  telefono______________telefonino_____________ </w:t>
      </w:r>
    </w:p>
    <w:p w:rsidR="006B3B2E" w:rsidRPr="008411FE" w:rsidRDefault="006B3B2E" w:rsidP="006B3B2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411FE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CHIEDONO</w:t>
      </w:r>
    </w:p>
    <w:p w:rsidR="006B3B2E" w:rsidRPr="008411FE" w:rsidRDefault="006B3B2E" w:rsidP="006B3B2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411FE">
        <w:rPr>
          <w:rFonts w:asciiTheme="minorHAnsi" w:hAnsiTheme="minorHAnsi" w:cstheme="minorHAnsi"/>
          <w:color w:val="000000"/>
          <w:sz w:val="20"/>
          <w:szCs w:val="20"/>
        </w:rPr>
        <w:t xml:space="preserve">che il/la proprio/a figlio/a </w:t>
      </w:r>
      <w:proofErr w:type="spellStart"/>
      <w:r w:rsidRPr="008411F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</w:t>
      </w:r>
      <w:proofErr w:type="spellEnd"/>
      <w:r w:rsidRPr="008411FE">
        <w:rPr>
          <w:rFonts w:asciiTheme="minorHAnsi" w:hAnsiTheme="minorHAnsi" w:cstheme="minorHAnsi"/>
          <w:color w:val="000000"/>
          <w:sz w:val="20"/>
          <w:szCs w:val="20"/>
        </w:rPr>
        <w:t xml:space="preserve">., </w:t>
      </w:r>
    </w:p>
    <w:p w:rsidR="006B3B2E" w:rsidRPr="008411FE" w:rsidRDefault="006B3B2E" w:rsidP="006B3B2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411FE">
        <w:rPr>
          <w:rFonts w:asciiTheme="minorHAnsi" w:hAnsiTheme="minorHAnsi" w:cstheme="minorHAnsi"/>
          <w:color w:val="000000"/>
          <w:sz w:val="20"/>
          <w:szCs w:val="20"/>
        </w:rPr>
        <w:t xml:space="preserve">nato a </w:t>
      </w:r>
      <w:proofErr w:type="spellStart"/>
      <w:r w:rsidRPr="008411F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</w:t>
      </w:r>
      <w:proofErr w:type="spellEnd"/>
      <w:r w:rsidRPr="008411FE">
        <w:rPr>
          <w:rFonts w:asciiTheme="minorHAnsi" w:hAnsiTheme="minorHAnsi" w:cstheme="minorHAnsi"/>
          <w:color w:val="000000"/>
          <w:sz w:val="20"/>
          <w:szCs w:val="20"/>
        </w:rPr>
        <w:t xml:space="preserve">., il </w:t>
      </w:r>
      <w:proofErr w:type="spellStart"/>
      <w:r w:rsidRPr="008411FE">
        <w:rPr>
          <w:rFonts w:asciiTheme="minorHAnsi" w:hAnsiTheme="minorHAnsi" w:cstheme="minorHAnsi"/>
          <w:color w:val="000000"/>
          <w:sz w:val="20"/>
          <w:szCs w:val="20"/>
        </w:rPr>
        <w:t>……………………</w:t>
      </w:r>
      <w:proofErr w:type="spellEnd"/>
      <w:r w:rsidRPr="008411FE">
        <w:rPr>
          <w:rFonts w:asciiTheme="minorHAnsi" w:hAnsiTheme="minorHAnsi" w:cstheme="minorHAnsi"/>
          <w:color w:val="000000"/>
          <w:sz w:val="20"/>
          <w:szCs w:val="20"/>
        </w:rPr>
        <w:t xml:space="preserve">., C.F.: </w:t>
      </w:r>
      <w:proofErr w:type="spellStart"/>
      <w:r w:rsidRPr="008411F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</w:t>
      </w:r>
      <w:proofErr w:type="spellEnd"/>
      <w:r w:rsidRPr="008411FE">
        <w:rPr>
          <w:rFonts w:asciiTheme="minorHAnsi" w:hAnsiTheme="minorHAnsi" w:cstheme="minorHAnsi"/>
          <w:color w:val="000000"/>
          <w:sz w:val="20"/>
          <w:szCs w:val="20"/>
        </w:rPr>
        <w:t>..</w:t>
      </w:r>
    </w:p>
    <w:p w:rsidR="006B3B2E" w:rsidRPr="00FC1196" w:rsidRDefault="006B3B2E" w:rsidP="006B3B2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C1196">
        <w:rPr>
          <w:rFonts w:asciiTheme="minorHAnsi" w:hAnsiTheme="minorHAnsi" w:cstheme="minorHAnsi"/>
          <w:color w:val="000000"/>
          <w:sz w:val="20"/>
          <w:szCs w:val="20"/>
        </w:rPr>
        <w:t xml:space="preserve">residente a </w:t>
      </w:r>
      <w:proofErr w:type="spellStart"/>
      <w:r w:rsidRPr="00FC1196">
        <w:rPr>
          <w:rFonts w:asciiTheme="minorHAnsi" w:hAnsiTheme="minorHAnsi" w:cstheme="minorHAnsi"/>
          <w:color w:val="000000"/>
          <w:sz w:val="20"/>
          <w:szCs w:val="20"/>
        </w:rPr>
        <w:t>………</w:t>
      </w:r>
      <w:proofErr w:type="spellEnd"/>
      <w:r w:rsidRPr="00FC1196">
        <w:rPr>
          <w:rFonts w:asciiTheme="minorHAnsi" w:hAnsiTheme="minorHAnsi" w:cstheme="minorHAnsi"/>
          <w:color w:val="000000"/>
          <w:sz w:val="20"/>
          <w:szCs w:val="20"/>
        </w:rPr>
        <w:t>..</w:t>
      </w:r>
      <w:proofErr w:type="spellStart"/>
      <w:r w:rsidRPr="00FC1196">
        <w:rPr>
          <w:rFonts w:asciiTheme="minorHAnsi" w:hAnsiTheme="minorHAnsi" w:cstheme="minorHAnsi"/>
          <w:color w:val="000000"/>
          <w:sz w:val="20"/>
          <w:szCs w:val="20"/>
        </w:rPr>
        <w:t>……………………………</w:t>
      </w:r>
      <w:proofErr w:type="spellEnd"/>
      <w:r w:rsidRPr="00FC1196">
        <w:rPr>
          <w:rFonts w:asciiTheme="minorHAnsi" w:hAnsiTheme="minorHAnsi" w:cstheme="minorHAnsi"/>
          <w:color w:val="000000"/>
          <w:sz w:val="20"/>
          <w:szCs w:val="20"/>
        </w:rPr>
        <w:t>(</w:t>
      </w:r>
      <w:proofErr w:type="spellStart"/>
      <w:r w:rsidRPr="00FC1196">
        <w:rPr>
          <w:rFonts w:asciiTheme="minorHAnsi" w:hAnsiTheme="minorHAnsi" w:cstheme="minorHAnsi"/>
          <w:color w:val="000000"/>
          <w:sz w:val="20"/>
          <w:szCs w:val="20"/>
        </w:rPr>
        <w:t>……</w:t>
      </w:r>
      <w:proofErr w:type="spellEnd"/>
      <w:r w:rsidRPr="00FC1196">
        <w:rPr>
          <w:rFonts w:asciiTheme="minorHAnsi" w:hAnsiTheme="minorHAnsi" w:cstheme="minorHAnsi"/>
          <w:color w:val="000000"/>
          <w:sz w:val="20"/>
          <w:szCs w:val="20"/>
        </w:rPr>
        <w:t xml:space="preserve">.) in via/piazza </w:t>
      </w:r>
      <w:proofErr w:type="spellStart"/>
      <w:r w:rsidRPr="00FC1196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</w:t>
      </w:r>
      <w:proofErr w:type="spellEnd"/>
      <w:r w:rsidRPr="00FC1196">
        <w:rPr>
          <w:rFonts w:asciiTheme="minorHAnsi" w:hAnsiTheme="minorHAnsi" w:cstheme="minorHAnsi"/>
          <w:color w:val="000000"/>
          <w:sz w:val="20"/>
          <w:szCs w:val="20"/>
        </w:rPr>
        <w:t xml:space="preserve"> n. …. iscritto/a alla classe ___sez. ___  Plesso ___________ dell’ I. C. “</w:t>
      </w:r>
      <w:proofErr w:type="spellStart"/>
      <w:r w:rsidRPr="00FC1196">
        <w:rPr>
          <w:rFonts w:asciiTheme="minorHAnsi" w:hAnsiTheme="minorHAnsi" w:cstheme="minorHAnsi"/>
          <w:color w:val="000000"/>
          <w:sz w:val="20"/>
          <w:szCs w:val="20"/>
        </w:rPr>
        <w:t>Sperone-Pertini</w:t>
      </w:r>
      <w:proofErr w:type="spellEnd"/>
      <w:r w:rsidRPr="00FC1196">
        <w:rPr>
          <w:rFonts w:asciiTheme="minorHAnsi" w:hAnsiTheme="minorHAnsi" w:cstheme="minorHAnsi"/>
          <w:color w:val="000000"/>
          <w:sz w:val="20"/>
          <w:szCs w:val="20"/>
        </w:rPr>
        <w:t xml:space="preserve">”,  </w:t>
      </w:r>
      <w:r w:rsidRPr="00FC1196">
        <w:rPr>
          <w:rFonts w:asciiTheme="minorHAnsi" w:hAnsiTheme="minorHAnsi" w:cstheme="minorHAnsi"/>
          <w:bCs/>
          <w:color w:val="000000"/>
          <w:sz w:val="20"/>
          <w:szCs w:val="20"/>
        </w:rPr>
        <w:t>sia ammesso/a a partecipare al sotto indicato modulo formativo, previsto dal bando indicato in oggetto:</w:t>
      </w:r>
    </w:p>
    <w:tbl>
      <w:tblPr>
        <w:tblStyle w:val="Grigliatabella"/>
        <w:tblW w:w="9889" w:type="dxa"/>
        <w:tblLayout w:type="fixed"/>
        <w:tblLook w:val="04A0"/>
      </w:tblPr>
      <w:tblGrid>
        <w:gridCol w:w="1526"/>
        <w:gridCol w:w="850"/>
        <w:gridCol w:w="2127"/>
        <w:gridCol w:w="1701"/>
        <w:gridCol w:w="3685"/>
      </w:tblGrid>
      <w:tr w:rsidR="006B3B2E" w:rsidTr="006B3B2E">
        <w:trPr>
          <w:trHeight w:val="417"/>
        </w:trPr>
        <w:tc>
          <w:tcPr>
            <w:tcW w:w="1526" w:type="dxa"/>
            <w:shd w:val="clear" w:color="auto" w:fill="8DB3E2" w:themeFill="text2" w:themeFillTint="66"/>
          </w:tcPr>
          <w:p w:rsidR="006B3B2E" w:rsidRPr="00082B79" w:rsidRDefault="006B3B2E" w:rsidP="001B22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82B79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Titolo modulo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6B3B2E" w:rsidRPr="00082B79" w:rsidRDefault="006B3B2E" w:rsidP="001B22A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82B79">
              <w:rPr>
                <w:rFonts w:asciiTheme="minorHAnsi" w:hAnsiTheme="minorHAnsi" w:cs="Calibri"/>
                <w:b/>
                <w:sz w:val="20"/>
                <w:szCs w:val="20"/>
              </w:rPr>
              <w:t>Durata</w:t>
            </w:r>
          </w:p>
        </w:tc>
        <w:tc>
          <w:tcPr>
            <w:tcW w:w="2127" w:type="dxa"/>
            <w:shd w:val="clear" w:color="auto" w:fill="8DB3E2" w:themeFill="text2" w:themeFillTint="66"/>
          </w:tcPr>
          <w:p w:rsidR="006B3B2E" w:rsidRPr="00082B79" w:rsidRDefault="006B3B2E" w:rsidP="001B22A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82B79">
              <w:rPr>
                <w:rFonts w:asciiTheme="minorHAnsi" w:hAnsiTheme="minorHAnsi"/>
                <w:b/>
                <w:sz w:val="20"/>
                <w:szCs w:val="20"/>
              </w:rPr>
              <w:t>Tipologia di modulo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6B3B2E" w:rsidRPr="00784D88" w:rsidRDefault="006B3B2E" w:rsidP="001B22A7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  <w:t>Destinatari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6B3B2E" w:rsidRPr="00ED1164" w:rsidRDefault="006B3B2E" w:rsidP="001B22A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D11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(contrassegnare con una X il modulo scelto- max. DUE )seguiti dal numero 1) se è prima priorità e dal numero 2) se è seconda priorità</w:t>
            </w:r>
          </w:p>
          <w:p w:rsidR="006B3B2E" w:rsidRPr="00ED1164" w:rsidRDefault="006B3B2E" w:rsidP="001B22A7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  <w:noProof/>
                <w:sz w:val="16"/>
                <w:szCs w:val="16"/>
                <w:lang w:val="en-US" w:eastAsia="en-US"/>
              </w:rPr>
            </w:pPr>
            <w:r w:rsidRPr="00ED11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 1) - X 2)</w:t>
            </w:r>
          </w:p>
        </w:tc>
      </w:tr>
      <w:tr w:rsidR="006B3B2E" w:rsidTr="006B3B2E">
        <w:trPr>
          <w:trHeight w:val="265"/>
        </w:trPr>
        <w:tc>
          <w:tcPr>
            <w:tcW w:w="1526" w:type="dxa"/>
          </w:tcPr>
          <w:p w:rsidR="006B3B2E" w:rsidRPr="00082B79" w:rsidRDefault="006B3B2E" w:rsidP="001B22A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82B79">
              <w:rPr>
                <w:rFonts w:asciiTheme="minorHAnsi" w:hAnsiTheme="minorHAnsi"/>
                <w:b/>
                <w:sz w:val="20"/>
                <w:szCs w:val="20"/>
              </w:rPr>
              <w:t>Noi e i robot</w:t>
            </w:r>
          </w:p>
        </w:tc>
        <w:tc>
          <w:tcPr>
            <w:tcW w:w="850" w:type="dxa"/>
          </w:tcPr>
          <w:p w:rsidR="006B3B2E" w:rsidRPr="00082B79" w:rsidRDefault="006B3B2E" w:rsidP="001B22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82B79">
              <w:rPr>
                <w:rFonts w:asciiTheme="minorHAnsi" w:hAnsiTheme="minorHAnsi" w:cs="Calibri"/>
                <w:sz w:val="20"/>
                <w:szCs w:val="20"/>
              </w:rPr>
              <w:t>30 h</w:t>
            </w:r>
          </w:p>
        </w:tc>
        <w:tc>
          <w:tcPr>
            <w:tcW w:w="2127" w:type="dxa"/>
          </w:tcPr>
          <w:p w:rsidR="006B3B2E" w:rsidRPr="00082B79" w:rsidRDefault="006B3B2E" w:rsidP="001B22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82B79">
              <w:rPr>
                <w:rFonts w:asciiTheme="minorHAnsi" w:hAnsiTheme="minorHAnsi"/>
                <w:sz w:val="20"/>
                <w:szCs w:val="20"/>
              </w:rPr>
              <w:t>Sviluppo del pensiero computazionale e della creatività digitale</w:t>
            </w:r>
          </w:p>
        </w:tc>
        <w:tc>
          <w:tcPr>
            <w:tcW w:w="1701" w:type="dxa"/>
          </w:tcPr>
          <w:p w:rsidR="006B3B2E" w:rsidRDefault="006B3B2E" w:rsidP="001B22A7">
            <w:pPr>
              <w:widowControl w:val="0"/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  <w:t>18 ALLIEVI Scuola Primaria</w:t>
            </w:r>
          </w:p>
          <w:p w:rsidR="006B3B2E" w:rsidRPr="00FA0B48" w:rsidRDefault="006B3B2E" w:rsidP="001B22A7">
            <w:pPr>
              <w:widowControl w:val="0"/>
              <w:rPr>
                <w:rFonts w:asciiTheme="minorHAnsi" w:eastAsia="Arial" w:hAnsiTheme="minorHAnsi" w:cstheme="minorHAnsi"/>
                <w:noProof/>
                <w:sz w:val="18"/>
                <w:szCs w:val="18"/>
                <w:lang w:eastAsia="en-US"/>
              </w:rPr>
            </w:pPr>
            <w:r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  <w:t>Classi 1°</w:t>
            </w:r>
          </w:p>
        </w:tc>
        <w:tc>
          <w:tcPr>
            <w:tcW w:w="3685" w:type="dxa"/>
          </w:tcPr>
          <w:p w:rsidR="006B3B2E" w:rsidRDefault="006B3B2E" w:rsidP="001B22A7">
            <w:pPr>
              <w:widowControl w:val="0"/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</w:pPr>
          </w:p>
        </w:tc>
      </w:tr>
      <w:tr w:rsidR="006B3B2E" w:rsidTr="006B3B2E">
        <w:trPr>
          <w:trHeight w:val="69"/>
        </w:trPr>
        <w:tc>
          <w:tcPr>
            <w:tcW w:w="1526" w:type="dxa"/>
          </w:tcPr>
          <w:p w:rsidR="006B3B2E" w:rsidRPr="00082B79" w:rsidRDefault="006B3B2E" w:rsidP="001B22A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82B79">
              <w:rPr>
                <w:rFonts w:asciiTheme="minorHAnsi" w:hAnsiTheme="minorHAnsi"/>
                <w:b/>
                <w:sz w:val="20"/>
                <w:szCs w:val="20"/>
              </w:rPr>
              <w:t>Robot in progress</w:t>
            </w:r>
          </w:p>
        </w:tc>
        <w:tc>
          <w:tcPr>
            <w:tcW w:w="850" w:type="dxa"/>
          </w:tcPr>
          <w:p w:rsidR="006B3B2E" w:rsidRPr="00082B79" w:rsidRDefault="006B3B2E" w:rsidP="001B22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2B79">
              <w:rPr>
                <w:rFonts w:asciiTheme="minorHAnsi" w:hAnsiTheme="minorHAnsi" w:cs="Calibri"/>
                <w:sz w:val="20"/>
                <w:szCs w:val="20"/>
              </w:rPr>
              <w:t>30 h</w:t>
            </w:r>
          </w:p>
        </w:tc>
        <w:tc>
          <w:tcPr>
            <w:tcW w:w="2127" w:type="dxa"/>
          </w:tcPr>
          <w:p w:rsidR="006B3B2E" w:rsidRPr="00082B79" w:rsidRDefault="006B3B2E" w:rsidP="001B22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82B79">
              <w:rPr>
                <w:rFonts w:asciiTheme="minorHAnsi" w:hAnsiTheme="minorHAnsi"/>
                <w:sz w:val="20"/>
                <w:szCs w:val="20"/>
              </w:rPr>
              <w:t>Sviluppo del pensiero computazionale e della creatività digitale</w:t>
            </w:r>
          </w:p>
        </w:tc>
        <w:tc>
          <w:tcPr>
            <w:tcW w:w="1701" w:type="dxa"/>
          </w:tcPr>
          <w:p w:rsidR="006B3B2E" w:rsidRDefault="006B3B2E" w:rsidP="001B22A7">
            <w:pPr>
              <w:widowControl w:val="0"/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  <w:t xml:space="preserve">18 ALLIEVI </w:t>
            </w:r>
          </w:p>
          <w:p w:rsidR="006B3B2E" w:rsidRDefault="006B3B2E" w:rsidP="001B22A7">
            <w:pPr>
              <w:widowControl w:val="0"/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  <w:t>Scuola Primaria</w:t>
            </w:r>
          </w:p>
          <w:p w:rsidR="006B3B2E" w:rsidRPr="00FA0B48" w:rsidRDefault="006B3B2E" w:rsidP="001B22A7">
            <w:pPr>
              <w:widowControl w:val="0"/>
              <w:rPr>
                <w:rFonts w:asciiTheme="minorHAnsi" w:eastAsia="Arial" w:hAnsiTheme="minorHAnsi" w:cstheme="minorHAnsi"/>
                <w:noProof/>
                <w:sz w:val="18"/>
                <w:szCs w:val="18"/>
                <w:lang w:eastAsia="en-US"/>
              </w:rPr>
            </w:pPr>
            <w:r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  <w:t>Classi 2°</w:t>
            </w:r>
          </w:p>
        </w:tc>
        <w:tc>
          <w:tcPr>
            <w:tcW w:w="3685" w:type="dxa"/>
          </w:tcPr>
          <w:p w:rsidR="006B3B2E" w:rsidRDefault="006B3B2E" w:rsidP="001B22A7">
            <w:pPr>
              <w:widowControl w:val="0"/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</w:pPr>
          </w:p>
        </w:tc>
      </w:tr>
      <w:tr w:rsidR="006B3B2E" w:rsidTr="006B3B2E">
        <w:trPr>
          <w:trHeight w:val="69"/>
        </w:trPr>
        <w:tc>
          <w:tcPr>
            <w:tcW w:w="1526" w:type="dxa"/>
          </w:tcPr>
          <w:p w:rsidR="006B3B2E" w:rsidRPr="00082B79" w:rsidRDefault="006B3B2E" w:rsidP="001B22A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82B79">
              <w:rPr>
                <w:rFonts w:asciiTheme="minorHAnsi" w:hAnsiTheme="minorHAnsi"/>
                <w:b/>
                <w:sz w:val="20"/>
                <w:szCs w:val="20"/>
              </w:rPr>
              <w:t xml:space="preserve">Scuola VS </w:t>
            </w:r>
            <w:proofErr w:type="spellStart"/>
            <w:r w:rsidRPr="00082B79">
              <w:rPr>
                <w:rFonts w:asciiTheme="minorHAnsi" w:hAnsiTheme="minorHAnsi"/>
                <w:b/>
                <w:sz w:val="20"/>
                <w:szCs w:val="20"/>
              </w:rPr>
              <w:t>Cyberbullismo</w:t>
            </w:r>
            <w:proofErr w:type="spellEnd"/>
          </w:p>
        </w:tc>
        <w:tc>
          <w:tcPr>
            <w:tcW w:w="850" w:type="dxa"/>
          </w:tcPr>
          <w:p w:rsidR="006B3B2E" w:rsidRPr="00082B79" w:rsidRDefault="006B3B2E" w:rsidP="001B22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2B79">
              <w:rPr>
                <w:rFonts w:asciiTheme="minorHAnsi" w:hAnsiTheme="minorHAnsi" w:cs="Calibri"/>
                <w:sz w:val="20"/>
                <w:szCs w:val="20"/>
              </w:rPr>
              <w:t>30 h</w:t>
            </w:r>
          </w:p>
        </w:tc>
        <w:tc>
          <w:tcPr>
            <w:tcW w:w="2127" w:type="dxa"/>
          </w:tcPr>
          <w:p w:rsidR="006B3B2E" w:rsidRPr="00082B79" w:rsidRDefault="006B3B2E" w:rsidP="001B22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82B79">
              <w:rPr>
                <w:rFonts w:asciiTheme="minorHAnsi" w:hAnsiTheme="minorHAnsi"/>
                <w:sz w:val="20"/>
                <w:szCs w:val="20"/>
              </w:rPr>
              <w:t>Competenze di cittadinanza digitale</w:t>
            </w:r>
          </w:p>
        </w:tc>
        <w:tc>
          <w:tcPr>
            <w:tcW w:w="1701" w:type="dxa"/>
          </w:tcPr>
          <w:p w:rsidR="006B3B2E" w:rsidRDefault="006B3B2E" w:rsidP="001B22A7">
            <w:pPr>
              <w:widowControl w:val="0"/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  <w:t xml:space="preserve">18 ALLIEVI </w:t>
            </w:r>
          </w:p>
          <w:p w:rsidR="006B3B2E" w:rsidRDefault="006B3B2E" w:rsidP="001B22A7">
            <w:pPr>
              <w:widowControl w:val="0"/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  <w:t>Scuola Primaria</w:t>
            </w:r>
          </w:p>
          <w:p w:rsidR="006B3B2E" w:rsidRPr="00FA0B48" w:rsidRDefault="006B3B2E" w:rsidP="001B22A7">
            <w:pPr>
              <w:widowControl w:val="0"/>
              <w:rPr>
                <w:rFonts w:asciiTheme="minorHAnsi" w:eastAsia="Arial" w:hAnsiTheme="minorHAnsi" w:cstheme="minorHAnsi"/>
                <w:noProof/>
                <w:sz w:val="18"/>
                <w:szCs w:val="18"/>
                <w:lang w:eastAsia="en-US"/>
              </w:rPr>
            </w:pPr>
            <w:r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  <w:t>Classi 4°</w:t>
            </w:r>
          </w:p>
        </w:tc>
        <w:tc>
          <w:tcPr>
            <w:tcW w:w="3685" w:type="dxa"/>
          </w:tcPr>
          <w:p w:rsidR="006B3B2E" w:rsidRDefault="006B3B2E" w:rsidP="001B22A7">
            <w:pPr>
              <w:widowControl w:val="0"/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</w:pPr>
          </w:p>
        </w:tc>
      </w:tr>
      <w:tr w:rsidR="006B3B2E" w:rsidTr="006B3B2E">
        <w:trPr>
          <w:trHeight w:val="69"/>
        </w:trPr>
        <w:tc>
          <w:tcPr>
            <w:tcW w:w="1526" w:type="dxa"/>
          </w:tcPr>
          <w:p w:rsidR="006B3B2E" w:rsidRPr="00082B79" w:rsidRDefault="006B3B2E" w:rsidP="001B22A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82B79">
              <w:rPr>
                <w:rFonts w:asciiTheme="minorHAnsi" w:hAnsiTheme="minorHAnsi"/>
                <w:b/>
                <w:sz w:val="20"/>
                <w:szCs w:val="20"/>
              </w:rPr>
              <w:t xml:space="preserve">Scuola VS </w:t>
            </w:r>
            <w:proofErr w:type="spellStart"/>
            <w:r w:rsidRPr="00082B79">
              <w:rPr>
                <w:rFonts w:asciiTheme="minorHAnsi" w:hAnsiTheme="minorHAnsi"/>
                <w:b/>
                <w:sz w:val="20"/>
                <w:szCs w:val="20"/>
              </w:rPr>
              <w:t>Cyberbullismo</w:t>
            </w:r>
            <w:proofErr w:type="spellEnd"/>
            <w:r w:rsidRPr="00082B7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B3B2E" w:rsidRPr="00082B79" w:rsidRDefault="006B3B2E" w:rsidP="001B22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2B79">
              <w:rPr>
                <w:rFonts w:asciiTheme="minorHAnsi" w:hAnsiTheme="minorHAnsi" w:cs="Calibri"/>
                <w:sz w:val="20"/>
                <w:szCs w:val="20"/>
              </w:rPr>
              <w:t>30 h</w:t>
            </w:r>
          </w:p>
        </w:tc>
        <w:tc>
          <w:tcPr>
            <w:tcW w:w="2127" w:type="dxa"/>
          </w:tcPr>
          <w:p w:rsidR="006B3B2E" w:rsidRPr="00082B79" w:rsidRDefault="006B3B2E" w:rsidP="001B22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82B79">
              <w:rPr>
                <w:rFonts w:asciiTheme="minorHAnsi" w:hAnsiTheme="minorHAnsi"/>
                <w:sz w:val="20"/>
                <w:szCs w:val="20"/>
              </w:rPr>
              <w:t>Competenze di cittadinanza digitale</w:t>
            </w:r>
          </w:p>
        </w:tc>
        <w:tc>
          <w:tcPr>
            <w:tcW w:w="1701" w:type="dxa"/>
          </w:tcPr>
          <w:p w:rsidR="006B3B2E" w:rsidRDefault="006B3B2E" w:rsidP="001B22A7">
            <w:pPr>
              <w:widowControl w:val="0"/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  <w:t xml:space="preserve">18 ALLIEVI </w:t>
            </w:r>
          </w:p>
          <w:p w:rsidR="006B3B2E" w:rsidRDefault="006B3B2E" w:rsidP="001B22A7">
            <w:pPr>
              <w:widowControl w:val="0"/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  <w:t xml:space="preserve">Scuola Secondaria </w:t>
            </w:r>
          </w:p>
          <w:p w:rsidR="006B3B2E" w:rsidRPr="00FA0B48" w:rsidRDefault="006B3B2E" w:rsidP="001B22A7">
            <w:pPr>
              <w:widowControl w:val="0"/>
              <w:rPr>
                <w:rFonts w:asciiTheme="minorHAnsi" w:eastAsia="Arial" w:hAnsiTheme="minorHAnsi" w:cstheme="minorHAnsi"/>
                <w:noProof/>
                <w:sz w:val="18"/>
                <w:szCs w:val="18"/>
                <w:lang w:eastAsia="en-US"/>
              </w:rPr>
            </w:pPr>
            <w:r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  <w:t>Classi 1° e 2°</w:t>
            </w:r>
          </w:p>
        </w:tc>
        <w:tc>
          <w:tcPr>
            <w:tcW w:w="3685" w:type="dxa"/>
          </w:tcPr>
          <w:p w:rsidR="006B3B2E" w:rsidRDefault="006B3B2E" w:rsidP="001B22A7">
            <w:pPr>
              <w:widowControl w:val="0"/>
              <w:rPr>
                <w:rFonts w:asciiTheme="minorHAnsi" w:eastAsia="Arial" w:hAnsiTheme="minorHAnsi" w:cstheme="minorHAnsi"/>
                <w:noProof/>
                <w:sz w:val="18"/>
                <w:szCs w:val="18"/>
                <w:lang w:val="en-US" w:eastAsia="en-US"/>
              </w:rPr>
            </w:pPr>
          </w:p>
        </w:tc>
      </w:tr>
    </w:tbl>
    <w:p w:rsidR="007E5C39" w:rsidRDefault="007E5C39" w:rsidP="009A62AF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B3B2E" w:rsidRPr="00FC1196" w:rsidRDefault="006B3B2E" w:rsidP="006B3B2E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1196">
        <w:rPr>
          <w:rFonts w:asciiTheme="minorHAnsi" w:hAnsiTheme="minorHAnsi" w:cstheme="minorHAnsi"/>
          <w:b/>
          <w:sz w:val="20"/>
          <w:szCs w:val="20"/>
        </w:rPr>
        <w:t xml:space="preserve">I sottoscritti dichiarano di aver preso visione del bando e di accettarne il contenuto. In caso di partecipazione, il sottoscritto si impegna a far frequentare il/la proprio/a figlio/a con costanza ed impegno, consapevole che per l’amministrazione il progetto ha un impatto notevole sia in termini di costi, sia di gestione. </w:t>
      </w:r>
    </w:p>
    <w:p w:rsidR="006B3B2E" w:rsidRPr="008411FE" w:rsidRDefault="006B3B2E" w:rsidP="006B3B2E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>Si precisa che l’</w:t>
      </w:r>
      <w:proofErr w:type="spellStart"/>
      <w:r w:rsidRPr="008411FE">
        <w:rPr>
          <w:rFonts w:asciiTheme="minorHAnsi" w:hAnsiTheme="minorHAnsi" w:cstheme="minorHAnsi"/>
          <w:sz w:val="20"/>
          <w:szCs w:val="20"/>
        </w:rPr>
        <w:t>I.C.S.</w:t>
      </w:r>
      <w:proofErr w:type="spellEnd"/>
      <w:r w:rsidRPr="008411FE">
        <w:rPr>
          <w:rFonts w:asciiTheme="minorHAnsi" w:hAnsiTheme="minorHAnsi" w:cstheme="minorHAnsi"/>
          <w:sz w:val="20"/>
          <w:szCs w:val="20"/>
        </w:rPr>
        <w:t xml:space="preserve"> “</w:t>
      </w:r>
      <w:proofErr w:type="spellStart"/>
      <w:r w:rsidRPr="008411FE">
        <w:rPr>
          <w:rFonts w:asciiTheme="minorHAnsi" w:hAnsiTheme="minorHAnsi" w:cstheme="minorHAnsi"/>
          <w:sz w:val="20"/>
          <w:szCs w:val="20"/>
        </w:rPr>
        <w:t>Sperone-Pertini</w:t>
      </w:r>
      <w:proofErr w:type="spellEnd"/>
      <w:r w:rsidRPr="008411FE">
        <w:rPr>
          <w:rFonts w:asciiTheme="minorHAnsi" w:hAnsiTheme="minorHAnsi" w:cstheme="minorHAnsi"/>
          <w:sz w:val="20"/>
          <w:szCs w:val="20"/>
        </w:rPr>
        <w:t xml:space="preserve">”, depositario dei dati personali, potrà, a richiesta, fornire all’Autorità competente del MIUR le informazioni necessarie per le attività di monitoraggio e valutazione del processo formativo a cui è ammesso l'allievo/a. </w:t>
      </w:r>
    </w:p>
    <w:p w:rsidR="006B3B2E" w:rsidRPr="008411FE" w:rsidRDefault="006B3B2E" w:rsidP="006B3B2E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b/>
          <w:sz w:val="20"/>
          <w:szCs w:val="20"/>
        </w:rPr>
        <w:t>I sottoscritti, avendo ricevuto l’informativa sul trattamento dei dati personali loro e del/della proprio/a figlio/a autorizzano questo Istituto al loro trattamento solo per le finalità connesse con la partecipazione alle attività formativa previste dal progetto</w:t>
      </w:r>
      <w:r w:rsidRPr="008411F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6B3B2E" w:rsidRPr="008411FE" w:rsidRDefault="006B3B2E" w:rsidP="006B3B2E">
      <w:pPr>
        <w:pStyle w:val="Default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Infine, dichiarano di allegare alla presente: </w:t>
      </w:r>
      <w:r w:rsidRPr="008411FE">
        <w:rPr>
          <w:rFonts w:asciiTheme="minorHAnsi" w:hAnsiTheme="minorHAnsi" w:cstheme="minorHAnsi"/>
          <w:b/>
          <w:sz w:val="20"/>
          <w:szCs w:val="20"/>
        </w:rPr>
        <w:t>Scheda notizie partecipante conforme al modello generato dalla piattaforma MIUR contenente dati sensibili</w:t>
      </w:r>
    </w:p>
    <w:p w:rsidR="006B3B2E" w:rsidRDefault="006B3B2E" w:rsidP="006B3B2E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Palermo, lì  ________________________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 w:rsidRPr="008411FE">
        <w:rPr>
          <w:rFonts w:asciiTheme="minorHAnsi" w:hAnsiTheme="minorHAnsi" w:cstheme="minorHAnsi"/>
          <w:sz w:val="20"/>
          <w:szCs w:val="20"/>
        </w:rPr>
        <w:t xml:space="preserve">   Firme dei genitori </w:t>
      </w:r>
      <w:r>
        <w:rPr>
          <w:rFonts w:asciiTheme="minorHAnsi" w:hAnsiTheme="minorHAnsi" w:cstheme="minorHAnsi"/>
          <w:sz w:val="20"/>
          <w:szCs w:val="20"/>
        </w:rPr>
        <w:t>(entrambi)</w:t>
      </w:r>
    </w:p>
    <w:p w:rsidR="006B3B2E" w:rsidRPr="00ED1164" w:rsidRDefault="006B3B2E" w:rsidP="006B3B2E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6B3B2E" w:rsidRPr="008411FE" w:rsidRDefault="006B3B2E" w:rsidP="006B3B2E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8411FE">
        <w:rPr>
          <w:rFonts w:asciiTheme="minorHAnsi" w:hAnsiTheme="minorHAnsi" w:cstheme="minorHAnsi"/>
          <w:sz w:val="20"/>
          <w:szCs w:val="20"/>
        </w:rPr>
        <w:t xml:space="preserve">                ----------------------------</w:t>
      </w:r>
      <w:r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8411FE">
        <w:rPr>
          <w:rFonts w:asciiTheme="minorHAnsi" w:hAnsiTheme="minorHAnsi" w:cstheme="minorHAnsi"/>
          <w:sz w:val="20"/>
          <w:szCs w:val="20"/>
        </w:rPr>
        <w:t>------------------</w:t>
      </w:r>
    </w:p>
    <w:p w:rsidR="006B3B2E" w:rsidRPr="00ED1164" w:rsidRDefault="006B3B2E" w:rsidP="006B3B2E">
      <w:pPr>
        <w:pStyle w:val="Default"/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ED1164">
        <w:rPr>
          <w:rFonts w:asciiTheme="minorHAnsi" w:hAnsiTheme="minorHAnsi" w:cstheme="minorHAnsi"/>
          <w:b/>
          <w:sz w:val="18"/>
          <w:szCs w:val="18"/>
        </w:rPr>
        <w:t xml:space="preserve">TUTELA DELLA PRIVACY - Il titolare del trattamento dei dati, nella persona del </w:t>
      </w:r>
      <w:proofErr w:type="spellStart"/>
      <w:r w:rsidRPr="00ED1164">
        <w:rPr>
          <w:rFonts w:asciiTheme="minorHAnsi" w:hAnsiTheme="minorHAnsi" w:cstheme="minorHAnsi"/>
          <w:b/>
          <w:sz w:val="18"/>
          <w:szCs w:val="18"/>
        </w:rPr>
        <w:t>D.S.</w:t>
      </w:r>
      <w:proofErr w:type="spellEnd"/>
      <w:r w:rsidRPr="00ED1164">
        <w:rPr>
          <w:rFonts w:asciiTheme="minorHAnsi" w:hAnsiTheme="minorHAnsi" w:cstheme="minorHAnsi"/>
          <w:b/>
          <w:sz w:val="18"/>
          <w:szCs w:val="18"/>
        </w:rPr>
        <w:t xml:space="preserve">, informa che, ai sensi e per gli effetti del </w:t>
      </w:r>
      <w:proofErr w:type="spellStart"/>
      <w:r w:rsidRPr="00ED1164">
        <w:rPr>
          <w:rFonts w:asciiTheme="minorHAnsi" w:hAnsiTheme="minorHAnsi" w:cstheme="minorHAnsi"/>
          <w:b/>
          <w:sz w:val="18"/>
          <w:szCs w:val="18"/>
        </w:rPr>
        <w:t>D.Lgs.</w:t>
      </w:r>
      <w:proofErr w:type="spellEnd"/>
      <w:r w:rsidRPr="00ED1164">
        <w:rPr>
          <w:rFonts w:asciiTheme="minorHAnsi" w:hAnsiTheme="minorHAnsi" w:cstheme="minorHAnsi"/>
          <w:b/>
          <w:sz w:val="18"/>
          <w:szCs w:val="18"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forniti, ovvero altrimenti acquisiti nell’ambito della nostra attività formativa, serviranno esclusivamente per la normale esecuzione del Modulo formativo a cui suo/a figlio/a si iscrive.</w:t>
      </w:r>
    </w:p>
    <w:p w:rsidR="009E59FB" w:rsidRDefault="009E59FB" w:rsidP="006B3B2E">
      <w:pPr>
        <w:pStyle w:val="Default"/>
        <w:spacing w:line="360" w:lineRule="auto"/>
        <w:jc w:val="both"/>
        <w:rPr>
          <w:rFonts w:ascii="Calibri" w:hAnsi="Calibri" w:cs="Calibri"/>
          <w:b/>
        </w:rPr>
      </w:pPr>
    </w:p>
    <w:sectPr w:rsidR="009E59FB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3E9" w:rsidRDefault="000563E9">
      <w:r>
        <w:separator/>
      </w:r>
    </w:p>
  </w:endnote>
  <w:endnote w:type="continuationSeparator" w:id="0">
    <w:p w:rsidR="000563E9" w:rsidRDefault="00056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8E5B7F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9F7F73">
      <w:rPr>
        <w:noProof/>
      </w:rPr>
      <w:t>2</w:t>
    </w:r>
    <w:r>
      <w:rPr>
        <w:noProof/>
      </w:rPr>
      <w:fldChar w:fldCharType="end"/>
    </w:r>
  </w:p>
  <w:p w:rsidR="00122D10" w:rsidRPr="00BD4A49" w:rsidRDefault="00122D10" w:rsidP="00122D10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BD4A49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BD4A49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2018-2019</w:t>
    </w:r>
  </w:p>
  <w:p w:rsidR="00122D10" w:rsidRPr="00BD4A49" w:rsidRDefault="00122D10" w:rsidP="00122D10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PON-FSE  “</w:t>
    </w:r>
    <w:r w:rsidRPr="00BD4A49">
      <w:rPr>
        <w:rFonts w:asciiTheme="minorHAnsi" w:hAnsiTheme="minorHAnsi" w:cstheme="minorHAnsi"/>
        <w:b/>
        <w:sz w:val="16"/>
        <w:szCs w:val="16"/>
      </w:rPr>
      <w:t xml:space="preserve">Asse I – Istruzione – Fondo Sociale Europeo (FSE) Obiettivo Specifico 10.2 Miglioramento delle competenze chiave degli allievi Azione 10.2.2. </w:t>
    </w:r>
    <w:r w:rsidRPr="00BD4A49">
      <w:rPr>
        <w:rFonts w:asciiTheme="minorHAnsi" w:hAnsiTheme="minorHAnsi"/>
        <w:b/>
        <w:sz w:val="16"/>
        <w:szCs w:val="16"/>
      </w:rPr>
      <w:t>Azioni di integrazione e potenziamento delle aree disciplinari di base</w:t>
    </w:r>
    <w:r w:rsidRPr="00BD4A49">
      <w:rPr>
        <w:rFonts w:asciiTheme="minorHAnsi" w:hAnsiTheme="minorHAnsi" w:cstheme="minorHAnsi"/>
        <w:b/>
        <w:sz w:val="16"/>
        <w:szCs w:val="16"/>
      </w:rPr>
      <w:t xml:space="preserve"> - </w:t>
    </w:r>
    <w:r w:rsidRPr="00BD4A49">
      <w:rPr>
        <w:rFonts w:asciiTheme="minorHAnsi" w:hAnsiTheme="minorHAnsi" w:cs="Calibri"/>
        <w:b/>
        <w:sz w:val="16"/>
        <w:szCs w:val="16"/>
      </w:rPr>
      <w:t>Sotto Azione  10.2.2A -  Competenze di base - Codice Nazionale Progetto : 10.2.2A-FSEPON-SI-2018-1077–  “</w:t>
    </w:r>
    <w:proofErr w:type="spellStart"/>
    <w:r w:rsidRPr="00BD4A49">
      <w:rPr>
        <w:rFonts w:asciiTheme="minorHAnsi" w:hAnsiTheme="minorHAnsi" w:cs="Calibri"/>
        <w:b/>
        <w:sz w:val="16"/>
        <w:szCs w:val="16"/>
      </w:rPr>
      <w:t>DigitAbili</w:t>
    </w:r>
    <w:proofErr w:type="spellEnd"/>
    <w:r w:rsidRPr="00BD4A49">
      <w:rPr>
        <w:rFonts w:asciiTheme="minorHAnsi" w:hAnsiTheme="minorHAnsi" w:cs="Calibri"/>
        <w:b/>
        <w:sz w:val="16"/>
        <w:szCs w:val="16"/>
      </w:rPr>
      <w:t xml:space="preserve"> ”</w:t>
    </w:r>
  </w:p>
  <w:p w:rsidR="00722EAE" w:rsidRDefault="00722EAE" w:rsidP="00A7709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BD4A49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BD4A49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2018-2019</w:t>
    </w:r>
  </w:p>
  <w:p w:rsidR="009D6AD6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PON-FSE  “</w:t>
    </w:r>
    <w:r w:rsidRPr="00BD4A49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</w:t>
    </w:r>
    <w:r w:rsidR="00BD4A49" w:rsidRPr="00BD4A49">
      <w:rPr>
        <w:rFonts w:asciiTheme="minorHAnsi" w:hAnsiTheme="minorHAnsi" w:cstheme="minorHAnsi"/>
        <w:b/>
        <w:sz w:val="16"/>
        <w:szCs w:val="16"/>
      </w:rPr>
      <w:t>2</w:t>
    </w:r>
    <w:r w:rsidRPr="00BD4A49">
      <w:rPr>
        <w:rFonts w:asciiTheme="minorHAnsi" w:hAnsiTheme="minorHAnsi" w:cstheme="minorHAnsi"/>
        <w:b/>
        <w:sz w:val="16"/>
        <w:szCs w:val="16"/>
      </w:rPr>
      <w:t xml:space="preserve">. </w:t>
    </w:r>
    <w:r w:rsidR="00BD4A49" w:rsidRPr="00BD4A49">
      <w:rPr>
        <w:rFonts w:asciiTheme="minorHAnsi" w:hAnsiTheme="minorHAnsi"/>
        <w:b/>
        <w:sz w:val="16"/>
        <w:szCs w:val="16"/>
      </w:rPr>
      <w:t>Azioni di integrazione e potenziamento delle aree disciplinari di base</w:t>
    </w:r>
    <w:r w:rsidRPr="00BD4A49">
      <w:rPr>
        <w:rFonts w:asciiTheme="minorHAnsi" w:hAnsiTheme="minorHAnsi" w:cstheme="minorHAnsi"/>
        <w:b/>
        <w:sz w:val="16"/>
        <w:szCs w:val="16"/>
      </w:rPr>
      <w:t xml:space="preserve"> - </w:t>
    </w:r>
    <w:r w:rsidR="00BD4A49" w:rsidRPr="00BD4A49">
      <w:rPr>
        <w:rFonts w:asciiTheme="minorHAnsi" w:hAnsiTheme="minorHAnsi" w:cs="Calibri"/>
        <w:b/>
        <w:sz w:val="16"/>
        <w:szCs w:val="16"/>
      </w:rPr>
      <w:t>Sotto</w:t>
    </w:r>
    <w:r w:rsidRPr="00BD4A49">
      <w:rPr>
        <w:rFonts w:asciiTheme="minorHAnsi" w:hAnsiTheme="minorHAnsi" w:cs="Calibri"/>
        <w:b/>
        <w:sz w:val="16"/>
        <w:szCs w:val="16"/>
      </w:rPr>
      <w:t xml:space="preserve"> Azione  10.2.</w:t>
    </w:r>
    <w:r w:rsidR="00BD4A49" w:rsidRPr="00BD4A49">
      <w:rPr>
        <w:rFonts w:asciiTheme="minorHAnsi" w:hAnsiTheme="minorHAnsi" w:cs="Calibri"/>
        <w:b/>
        <w:sz w:val="16"/>
        <w:szCs w:val="16"/>
      </w:rPr>
      <w:t>2</w:t>
    </w:r>
    <w:r w:rsidRPr="00BD4A49">
      <w:rPr>
        <w:rFonts w:asciiTheme="minorHAnsi" w:hAnsiTheme="minorHAnsi" w:cs="Calibri"/>
        <w:b/>
        <w:sz w:val="16"/>
        <w:szCs w:val="16"/>
      </w:rPr>
      <w:t xml:space="preserve">A -  </w:t>
    </w:r>
    <w:r w:rsidR="00BD4A49" w:rsidRPr="00BD4A49">
      <w:rPr>
        <w:rFonts w:asciiTheme="minorHAnsi" w:hAnsiTheme="minorHAnsi" w:cs="Calibri"/>
        <w:b/>
        <w:sz w:val="16"/>
        <w:szCs w:val="16"/>
      </w:rPr>
      <w:t xml:space="preserve">Competenze di base - </w:t>
    </w:r>
    <w:r w:rsidRPr="00BD4A49">
      <w:rPr>
        <w:rFonts w:asciiTheme="minorHAnsi" w:hAnsiTheme="minorHAnsi" w:cs="Calibri"/>
        <w:b/>
        <w:sz w:val="16"/>
        <w:szCs w:val="16"/>
      </w:rPr>
      <w:t>Codice Nazionale Progetto : 10.2.</w:t>
    </w:r>
    <w:r w:rsidR="00BD4A49" w:rsidRPr="00BD4A49">
      <w:rPr>
        <w:rFonts w:asciiTheme="minorHAnsi" w:hAnsiTheme="minorHAnsi" w:cs="Calibri"/>
        <w:b/>
        <w:sz w:val="16"/>
        <w:szCs w:val="16"/>
      </w:rPr>
      <w:t>2</w:t>
    </w:r>
    <w:r w:rsidRPr="00BD4A49">
      <w:rPr>
        <w:rFonts w:asciiTheme="minorHAnsi" w:hAnsiTheme="minorHAnsi" w:cs="Calibri"/>
        <w:b/>
        <w:sz w:val="16"/>
        <w:szCs w:val="16"/>
      </w:rPr>
      <w:t>A-FSEPON-SI-2018-</w:t>
    </w:r>
    <w:r w:rsidR="00BD4A49" w:rsidRPr="00BD4A49">
      <w:rPr>
        <w:rFonts w:asciiTheme="minorHAnsi" w:hAnsiTheme="minorHAnsi" w:cs="Calibri"/>
        <w:b/>
        <w:sz w:val="16"/>
        <w:szCs w:val="16"/>
      </w:rPr>
      <w:t>1077</w:t>
    </w:r>
    <w:r w:rsidRPr="00BD4A49">
      <w:rPr>
        <w:rFonts w:asciiTheme="minorHAnsi" w:hAnsiTheme="minorHAnsi" w:cs="Calibri"/>
        <w:b/>
        <w:sz w:val="16"/>
        <w:szCs w:val="16"/>
      </w:rPr>
      <w:t>–  “</w:t>
    </w:r>
    <w:proofErr w:type="spellStart"/>
    <w:r w:rsidR="00BD4A49" w:rsidRPr="00BD4A49">
      <w:rPr>
        <w:rFonts w:asciiTheme="minorHAnsi" w:hAnsiTheme="minorHAnsi" w:cs="Calibri"/>
        <w:b/>
        <w:sz w:val="16"/>
        <w:szCs w:val="16"/>
      </w:rPr>
      <w:t>DigitAbili</w:t>
    </w:r>
    <w:proofErr w:type="spellEnd"/>
    <w:r w:rsidRPr="00BD4A49">
      <w:rPr>
        <w:rFonts w:asciiTheme="minorHAnsi" w:hAnsiTheme="minorHAnsi" w:cs="Calibri"/>
        <w:b/>
        <w:sz w:val="16"/>
        <w:szCs w:val="16"/>
      </w:rPr>
      <w:t xml:space="preserve"> ”</w:t>
    </w:r>
  </w:p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3E9" w:rsidRDefault="000563E9">
      <w:r>
        <w:separator/>
      </w:r>
    </w:p>
  </w:footnote>
  <w:footnote w:type="continuationSeparator" w:id="0">
    <w:p w:rsidR="000563E9" w:rsidRDefault="00056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I.C.S.</w:t>
    </w:r>
    <w:proofErr w:type="spellEnd"/>
    <w:r>
      <w:rPr>
        <w:rFonts w:ascii="Arial" w:hAnsi="Arial" w:cs="Arial"/>
        <w:sz w:val="18"/>
        <w:szCs w:val="18"/>
      </w:rPr>
      <w:t xml:space="preserve"> “Sperone- Pertini”      </w:t>
    </w:r>
  </w:p>
  <w:p w:rsidR="009A62AF" w:rsidRPr="0019438D" w:rsidRDefault="006B3B2E" w:rsidP="009A62AF">
    <w:pPr>
      <w:pStyle w:val="Intestazione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MODULO ADESIONE </w:t>
    </w:r>
    <w:r w:rsidR="007E5C39">
      <w:rPr>
        <w:rFonts w:ascii="Arial" w:hAnsi="Arial" w:cs="Arial"/>
        <w:b/>
        <w:sz w:val="18"/>
        <w:szCs w:val="18"/>
      </w:rPr>
      <w:t xml:space="preserve"> ALUNNI</w:t>
    </w:r>
  </w:p>
  <w:p w:rsidR="001A153F" w:rsidRPr="001A153F" w:rsidRDefault="001A153F" w:rsidP="009C44F2">
    <w:pPr>
      <w:pStyle w:val="Intestazione"/>
      <w:jc w:val="right"/>
      <w:rPr>
        <w:rFonts w:ascii="Arial" w:hAnsi="Arial" w:cs="Arial"/>
        <w:b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3F" w:rsidRDefault="001A153F" w:rsidP="001C6096">
    <w:pPr>
      <w:pStyle w:val="Didascalia"/>
      <w:jc w:val="left"/>
    </w:pPr>
  </w:p>
  <w:p w:rsidR="001C6096" w:rsidRDefault="00F009BA" w:rsidP="001C6096">
    <w:pPr>
      <w:pStyle w:val="Didascalia"/>
      <w:jc w:val="left"/>
    </w:pPr>
    <w:r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671B" w:rsidRPr="007D671B" w:rsidRDefault="007D671B" w:rsidP="007D671B"/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115570</wp:posOffset>
          </wp:positionV>
          <wp:extent cx="466725" cy="5143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53F">
      <w:rPr>
        <w:i/>
        <w:iCs/>
        <w:noProof/>
        <w:color w:val="008000"/>
      </w:rPr>
      <w:t xml:space="preserve">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153F">
      <w:rPr>
        <w:i/>
        <w:iCs/>
        <w:noProof/>
        <w:color w:val="008000"/>
      </w:rPr>
      <w:t xml:space="preserve">       </w:t>
    </w:r>
    <w:r w:rsidR="001A153F" w:rsidRPr="001A153F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</w:t>
    </w:r>
    <w:proofErr w:type="spellStart"/>
    <w:r w:rsidRPr="008C7AED">
      <w:rPr>
        <w:b/>
        <w:sz w:val="18"/>
        <w:szCs w:val="18"/>
      </w:rPr>
      <w:t>Giannotta</w:t>
    </w:r>
    <w:proofErr w:type="spellEnd"/>
    <w:r w:rsidRPr="008C7AED">
      <w:rPr>
        <w:b/>
        <w:sz w:val="18"/>
        <w:szCs w:val="18"/>
      </w:rPr>
      <w:t xml:space="preserve">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proofErr w:type="spellStart"/>
    <w:r w:rsidR="001A54F9" w:rsidRPr="008C7AED">
      <w:rPr>
        <w:b/>
        <w:bCs/>
        <w:sz w:val="18"/>
        <w:szCs w:val="18"/>
        <w:lang w:eastAsia="ar-SA"/>
      </w:rPr>
      <w:t>Mecc</w:t>
    </w:r>
    <w:proofErr w:type="spellEnd"/>
    <w:r w:rsidR="001A54F9" w:rsidRPr="008C7AED">
      <w:rPr>
        <w:b/>
        <w:bCs/>
        <w:sz w:val="18"/>
        <w:szCs w:val="18"/>
        <w:lang w:eastAsia="ar-SA"/>
      </w:rPr>
      <w:t xml:space="preserve">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Verdana" w:hAnsi="Verdana"/>
        <w:b/>
        <w:sz w:val="16"/>
        <w:szCs w:val="16"/>
      </w:rPr>
      <w:sym w:font="Wingdings" w:char="F03A"/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 xml:space="preserve">L’attività oggetto del presente documento rientra nel Piano Integrato di Istituto, annualità 2017-2018,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37F473B"/>
    <w:multiLevelType w:val="hybridMultilevel"/>
    <w:tmpl w:val="ED603D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FB4091"/>
    <w:multiLevelType w:val="hybridMultilevel"/>
    <w:tmpl w:val="B25AAB78"/>
    <w:lvl w:ilvl="0" w:tplc="9B0C97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83D95"/>
    <w:multiLevelType w:val="hybridMultilevel"/>
    <w:tmpl w:val="178CC81A"/>
    <w:lvl w:ilvl="0" w:tplc="4FEEF0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968031C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B344F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7">
    <w:nsid w:val="12EB756D"/>
    <w:multiLevelType w:val="hybridMultilevel"/>
    <w:tmpl w:val="E464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375433"/>
    <w:multiLevelType w:val="hybridMultilevel"/>
    <w:tmpl w:val="B14C4B12"/>
    <w:lvl w:ilvl="0" w:tplc="554A85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2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4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5">
    <w:nsid w:val="21FE429F"/>
    <w:multiLevelType w:val="hybridMultilevel"/>
    <w:tmpl w:val="AABA42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E36B1D"/>
    <w:multiLevelType w:val="hybridMultilevel"/>
    <w:tmpl w:val="F3CC8080"/>
    <w:lvl w:ilvl="0" w:tplc="8E0AA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BB4333"/>
    <w:multiLevelType w:val="hybridMultilevel"/>
    <w:tmpl w:val="88744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A6019"/>
    <w:multiLevelType w:val="hybridMultilevel"/>
    <w:tmpl w:val="1EB427F2"/>
    <w:lvl w:ilvl="0" w:tplc="BC78D9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902BD5A">
      <w:start w:val="1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D5B3C"/>
    <w:multiLevelType w:val="hybridMultilevel"/>
    <w:tmpl w:val="9C18CDF8"/>
    <w:lvl w:ilvl="0" w:tplc="B3DA42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20F87"/>
    <w:multiLevelType w:val="hybridMultilevel"/>
    <w:tmpl w:val="DECA9D94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24">
    <w:nsid w:val="5ECD3531"/>
    <w:multiLevelType w:val="hybridMultilevel"/>
    <w:tmpl w:val="E468F878"/>
    <w:lvl w:ilvl="0" w:tplc="135AC2AC">
      <w:start w:val="10"/>
      <w:numFmt w:val="bullet"/>
      <w:lvlText w:val="-"/>
      <w:lvlJc w:val="left"/>
      <w:pPr>
        <w:ind w:left="420" w:hanging="360"/>
      </w:pPr>
      <w:rPr>
        <w:rFonts w:ascii="Calibri" w:eastAsia="Symbo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5F323D1B"/>
    <w:multiLevelType w:val="hybridMultilevel"/>
    <w:tmpl w:val="3928FE9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8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9">
    <w:nsid w:val="74BB6821"/>
    <w:multiLevelType w:val="hybridMultilevel"/>
    <w:tmpl w:val="A46A0C38"/>
    <w:lvl w:ilvl="0" w:tplc="C0588AA0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7F1CD8"/>
    <w:multiLevelType w:val="hybridMultilevel"/>
    <w:tmpl w:val="E2B0384C"/>
    <w:lvl w:ilvl="0" w:tplc="0410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164B98"/>
    <w:multiLevelType w:val="hybridMultilevel"/>
    <w:tmpl w:val="3516FAA6"/>
    <w:lvl w:ilvl="0" w:tplc="0410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346" w:hanging="361"/>
      </w:pPr>
    </w:lvl>
    <w:lvl w:ilvl="2" w:tplc="B56C8D90">
      <w:numFmt w:val="bullet"/>
      <w:lvlText w:val="•"/>
      <w:lvlJc w:val="left"/>
      <w:pPr>
        <w:ind w:left="2329" w:hanging="361"/>
      </w:pPr>
    </w:lvl>
    <w:lvl w:ilvl="3" w:tplc="5FB648E6">
      <w:numFmt w:val="bullet"/>
      <w:lvlText w:val="•"/>
      <w:lvlJc w:val="left"/>
      <w:pPr>
        <w:ind w:left="3311" w:hanging="361"/>
      </w:pPr>
    </w:lvl>
    <w:lvl w:ilvl="4" w:tplc="0930C6C0">
      <w:numFmt w:val="bullet"/>
      <w:lvlText w:val="•"/>
      <w:lvlJc w:val="left"/>
      <w:pPr>
        <w:ind w:left="4294" w:hanging="361"/>
      </w:pPr>
    </w:lvl>
    <w:lvl w:ilvl="5" w:tplc="6ECC2A36">
      <w:numFmt w:val="bullet"/>
      <w:lvlText w:val="•"/>
      <w:lvlJc w:val="left"/>
      <w:pPr>
        <w:ind w:left="5277" w:hanging="361"/>
      </w:pPr>
    </w:lvl>
    <w:lvl w:ilvl="6" w:tplc="DFF65B64">
      <w:numFmt w:val="bullet"/>
      <w:lvlText w:val="•"/>
      <w:lvlJc w:val="left"/>
      <w:pPr>
        <w:ind w:left="6259" w:hanging="361"/>
      </w:pPr>
    </w:lvl>
    <w:lvl w:ilvl="7" w:tplc="A0845716">
      <w:numFmt w:val="bullet"/>
      <w:lvlText w:val="•"/>
      <w:lvlJc w:val="left"/>
      <w:pPr>
        <w:ind w:left="7242" w:hanging="361"/>
      </w:pPr>
    </w:lvl>
    <w:lvl w:ilvl="8" w:tplc="55EEF6C2">
      <w:numFmt w:val="bullet"/>
      <w:lvlText w:val="•"/>
      <w:lvlJc w:val="left"/>
      <w:pPr>
        <w:ind w:left="8225" w:hanging="361"/>
      </w:pPr>
    </w:lvl>
  </w:abstractNum>
  <w:abstractNum w:abstractNumId="33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4"/>
  </w:num>
  <w:num w:numId="3">
    <w:abstractNumId w:val="28"/>
  </w:num>
  <w:num w:numId="4">
    <w:abstractNumId w:val="6"/>
  </w:num>
  <w:num w:numId="5">
    <w:abstractNumId w:val="23"/>
  </w:num>
  <w:num w:numId="6">
    <w:abstractNumId w:val="13"/>
  </w:num>
  <w:num w:numId="7">
    <w:abstractNumId w:val="11"/>
  </w:num>
  <w:num w:numId="8">
    <w:abstractNumId w:val="27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3"/>
  </w:num>
  <w:num w:numId="12">
    <w:abstractNumId w:val="2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5"/>
  </w:num>
  <w:num w:numId="22">
    <w:abstractNumId w:val="30"/>
  </w:num>
  <w:num w:numId="23">
    <w:abstractNumId w:val="31"/>
  </w:num>
  <w:num w:numId="24">
    <w:abstractNumId w:val="17"/>
  </w:num>
  <w:num w:numId="25">
    <w:abstractNumId w:val="2"/>
  </w:num>
  <w:num w:numId="26">
    <w:abstractNumId w:val="29"/>
  </w:num>
  <w:num w:numId="27">
    <w:abstractNumId w:val="8"/>
  </w:num>
  <w:num w:numId="28">
    <w:abstractNumId w:val="16"/>
  </w:num>
  <w:num w:numId="29">
    <w:abstractNumId w:val="18"/>
  </w:num>
  <w:num w:numId="30">
    <w:abstractNumId w:val="10"/>
  </w:num>
  <w:num w:numId="31">
    <w:abstractNumId w:val="25"/>
  </w:num>
  <w:num w:numId="32">
    <w:abstractNumId w:val="22"/>
  </w:num>
  <w:num w:numId="33">
    <w:abstractNumId w:val="24"/>
  </w:num>
  <w:num w:numId="34">
    <w:abstractNumId w:val="15"/>
  </w:num>
  <w:num w:numId="35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10759"/>
    <w:rsid w:val="00022245"/>
    <w:rsid w:val="000237D3"/>
    <w:rsid w:val="000563E9"/>
    <w:rsid w:val="000569CA"/>
    <w:rsid w:val="00082B79"/>
    <w:rsid w:val="00084472"/>
    <w:rsid w:val="000A0B40"/>
    <w:rsid w:val="000A6BD7"/>
    <w:rsid w:val="000B4865"/>
    <w:rsid w:val="000C168D"/>
    <w:rsid w:val="000D182E"/>
    <w:rsid w:val="000E28E3"/>
    <w:rsid w:val="000E4A3B"/>
    <w:rsid w:val="000E4D31"/>
    <w:rsid w:val="000E7A33"/>
    <w:rsid w:val="00100077"/>
    <w:rsid w:val="00115080"/>
    <w:rsid w:val="00122D10"/>
    <w:rsid w:val="00137379"/>
    <w:rsid w:val="00142679"/>
    <w:rsid w:val="00150558"/>
    <w:rsid w:val="00164236"/>
    <w:rsid w:val="00172156"/>
    <w:rsid w:val="00180747"/>
    <w:rsid w:val="00185164"/>
    <w:rsid w:val="00185474"/>
    <w:rsid w:val="001878FF"/>
    <w:rsid w:val="00191E0F"/>
    <w:rsid w:val="001A153F"/>
    <w:rsid w:val="001A54F9"/>
    <w:rsid w:val="001B59BC"/>
    <w:rsid w:val="001C2664"/>
    <w:rsid w:val="001C6096"/>
    <w:rsid w:val="001E0A70"/>
    <w:rsid w:val="001E717C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80DC4"/>
    <w:rsid w:val="002A23F4"/>
    <w:rsid w:val="002A6DCD"/>
    <w:rsid w:val="002B044C"/>
    <w:rsid w:val="002C2286"/>
    <w:rsid w:val="002E0862"/>
    <w:rsid w:val="002E3C07"/>
    <w:rsid w:val="002E5EAB"/>
    <w:rsid w:val="002E69C4"/>
    <w:rsid w:val="00306EC3"/>
    <w:rsid w:val="00310EA3"/>
    <w:rsid w:val="00313BB9"/>
    <w:rsid w:val="00326DE3"/>
    <w:rsid w:val="003360F5"/>
    <w:rsid w:val="0035378C"/>
    <w:rsid w:val="00360C94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3768F"/>
    <w:rsid w:val="004442DA"/>
    <w:rsid w:val="00451E27"/>
    <w:rsid w:val="00455D14"/>
    <w:rsid w:val="00462B8B"/>
    <w:rsid w:val="00463316"/>
    <w:rsid w:val="00465AC2"/>
    <w:rsid w:val="00492B7B"/>
    <w:rsid w:val="00496632"/>
    <w:rsid w:val="004A4B20"/>
    <w:rsid w:val="004D25DA"/>
    <w:rsid w:val="004D71D9"/>
    <w:rsid w:val="004E3CBC"/>
    <w:rsid w:val="004E658A"/>
    <w:rsid w:val="004F6B79"/>
    <w:rsid w:val="00502414"/>
    <w:rsid w:val="00504C6E"/>
    <w:rsid w:val="00543AB5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E6DC9"/>
    <w:rsid w:val="005F098F"/>
    <w:rsid w:val="005F7924"/>
    <w:rsid w:val="0061768B"/>
    <w:rsid w:val="00643EA0"/>
    <w:rsid w:val="00656DB7"/>
    <w:rsid w:val="00670D4B"/>
    <w:rsid w:val="00684075"/>
    <w:rsid w:val="00686341"/>
    <w:rsid w:val="00691462"/>
    <w:rsid w:val="0069572A"/>
    <w:rsid w:val="006B248E"/>
    <w:rsid w:val="006B3B2E"/>
    <w:rsid w:val="00702F5E"/>
    <w:rsid w:val="00716121"/>
    <w:rsid w:val="00722EAE"/>
    <w:rsid w:val="00727014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D671B"/>
    <w:rsid w:val="007E3BCE"/>
    <w:rsid w:val="007E5C39"/>
    <w:rsid w:val="007E6254"/>
    <w:rsid w:val="007E6326"/>
    <w:rsid w:val="007F237A"/>
    <w:rsid w:val="008040E6"/>
    <w:rsid w:val="00813EF9"/>
    <w:rsid w:val="008240F4"/>
    <w:rsid w:val="00824C17"/>
    <w:rsid w:val="00830708"/>
    <w:rsid w:val="00843D98"/>
    <w:rsid w:val="00851FE9"/>
    <w:rsid w:val="00863D60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E5B7F"/>
    <w:rsid w:val="008F5422"/>
    <w:rsid w:val="0090220B"/>
    <w:rsid w:val="00903E11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749"/>
    <w:rsid w:val="00973F2B"/>
    <w:rsid w:val="009745B1"/>
    <w:rsid w:val="00976794"/>
    <w:rsid w:val="009770F9"/>
    <w:rsid w:val="00980D07"/>
    <w:rsid w:val="009843DA"/>
    <w:rsid w:val="00985200"/>
    <w:rsid w:val="00997E15"/>
    <w:rsid w:val="009A0A22"/>
    <w:rsid w:val="009A3E13"/>
    <w:rsid w:val="009A62AF"/>
    <w:rsid w:val="009A6E4D"/>
    <w:rsid w:val="009C44F2"/>
    <w:rsid w:val="009C5E73"/>
    <w:rsid w:val="009D3A2A"/>
    <w:rsid w:val="009D6AD6"/>
    <w:rsid w:val="009E59FB"/>
    <w:rsid w:val="009F5DB3"/>
    <w:rsid w:val="009F6668"/>
    <w:rsid w:val="009F7F73"/>
    <w:rsid w:val="00A1163F"/>
    <w:rsid w:val="00A125CB"/>
    <w:rsid w:val="00A26493"/>
    <w:rsid w:val="00A501DF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68DC"/>
    <w:rsid w:val="00AC70AF"/>
    <w:rsid w:val="00AD1984"/>
    <w:rsid w:val="00AD4F2E"/>
    <w:rsid w:val="00AE59F3"/>
    <w:rsid w:val="00AF08CF"/>
    <w:rsid w:val="00B22623"/>
    <w:rsid w:val="00B6071E"/>
    <w:rsid w:val="00B82EF3"/>
    <w:rsid w:val="00B900F6"/>
    <w:rsid w:val="00B9184D"/>
    <w:rsid w:val="00B93F30"/>
    <w:rsid w:val="00B97650"/>
    <w:rsid w:val="00BA144E"/>
    <w:rsid w:val="00BB48E0"/>
    <w:rsid w:val="00BD1532"/>
    <w:rsid w:val="00BD4A49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879AB"/>
    <w:rsid w:val="00CA1E45"/>
    <w:rsid w:val="00CA53DE"/>
    <w:rsid w:val="00CA5BD0"/>
    <w:rsid w:val="00CB33A2"/>
    <w:rsid w:val="00CB3E00"/>
    <w:rsid w:val="00CC3711"/>
    <w:rsid w:val="00CC44A2"/>
    <w:rsid w:val="00CC6720"/>
    <w:rsid w:val="00CF1D4F"/>
    <w:rsid w:val="00D1396B"/>
    <w:rsid w:val="00D3050B"/>
    <w:rsid w:val="00D3206A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5EFA"/>
    <w:rsid w:val="00DE612A"/>
    <w:rsid w:val="00DF4532"/>
    <w:rsid w:val="00E00C90"/>
    <w:rsid w:val="00E05A2A"/>
    <w:rsid w:val="00E1610C"/>
    <w:rsid w:val="00E36BDE"/>
    <w:rsid w:val="00E452D0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4D35"/>
    <w:rsid w:val="00F20CD5"/>
    <w:rsid w:val="00F24E33"/>
    <w:rsid w:val="00F36E0A"/>
    <w:rsid w:val="00F426C6"/>
    <w:rsid w:val="00F44CB5"/>
    <w:rsid w:val="00F72337"/>
    <w:rsid w:val="00F80DD6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character" w:customStyle="1" w:styleId="Titolo1Carattere">
    <w:name w:val="Titolo 1 Carattere"/>
    <w:basedOn w:val="Carpredefinitoparagrafo"/>
    <w:link w:val="Titolo1"/>
    <w:rsid w:val="00B9765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4322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2019-05-20T17:42:00Z</dcterms:created>
  <dcterms:modified xsi:type="dcterms:W3CDTF">2019-05-20T17:42:00Z</dcterms:modified>
</cp:coreProperties>
</file>